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9AD6" w14:textId="77777777" w:rsidR="00B06514" w:rsidRDefault="00B06514">
      <w:pPr>
        <w:rPr>
          <w:sz w:val="28"/>
          <w:szCs w:val="28"/>
        </w:rPr>
      </w:pPr>
    </w:p>
    <w:p w14:paraId="1F639426" w14:textId="77777777" w:rsidR="00A47CB9" w:rsidRDefault="00B065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5EBEAA4" w14:textId="77777777" w:rsidR="00A47CB9" w:rsidRDefault="00A47CB9">
      <w:pPr>
        <w:rPr>
          <w:sz w:val="24"/>
          <w:szCs w:val="24"/>
        </w:rPr>
      </w:pPr>
    </w:p>
    <w:p w14:paraId="2FB8FBF2" w14:textId="71A467B8" w:rsidR="002C4CC9" w:rsidRPr="00511D0F" w:rsidRDefault="00BA747F" w:rsidP="00511D0F">
      <w:pPr>
        <w:rPr>
          <w:sz w:val="24"/>
          <w:szCs w:val="24"/>
        </w:rPr>
      </w:pPr>
      <w:r w:rsidRPr="00257825">
        <w:rPr>
          <w:sz w:val="24"/>
          <w:szCs w:val="24"/>
        </w:rPr>
        <w:tab/>
      </w:r>
      <w:r w:rsidRPr="00257825">
        <w:rPr>
          <w:sz w:val="24"/>
          <w:szCs w:val="24"/>
        </w:rPr>
        <w:tab/>
      </w:r>
      <w:r w:rsidRPr="00257825">
        <w:rPr>
          <w:sz w:val="24"/>
          <w:szCs w:val="24"/>
        </w:rPr>
        <w:tab/>
      </w:r>
      <w:r w:rsidRPr="00257825">
        <w:rPr>
          <w:sz w:val="24"/>
          <w:szCs w:val="24"/>
        </w:rPr>
        <w:tab/>
      </w:r>
      <w:r w:rsidRPr="00257825">
        <w:rPr>
          <w:sz w:val="24"/>
          <w:szCs w:val="24"/>
        </w:rPr>
        <w:tab/>
      </w:r>
      <w:r w:rsidRPr="00257825">
        <w:rPr>
          <w:sz w:val="24"/>
          <w:szCs w:val="24"/>
        </w:rPr>
        <w:tab/>
      </w:r>
      <w:r w:rsidRPr="00257825">
        <w:rPr>
          <w:sz w:val="24"/>
          <w:szCs w:val="24"/>
        </w:rPr>
        <w:tab/>
      </w:r>
      <w:r w:rsidRPr="00257825">
        <w:rPr>
          <w:sz w:val="24"/>
          <w:szCs w:val="24"/>
        </w:rPr>
        <w:tab/>
      </w:r>
      <w:r w:rsidRPr="00257825">
        <w:rPr>
          <w:sz w:val="24"/>
          <w:szCs w:val="24"/>
        </w:rPr>
        <w:tab/>
      </w:r>
      <w:r w:rsidR="00106976" w:rsidRPr="00257825">
        <w:rPr>
          <w:sz w:val="24"/>
          <w:szCs w:val="24"/>
        </w:rPr>
        <w:tab/>
      </w:r>
      <w:r w:rsidR="00106976" w:rsidRPr="00257825">
        <w:rPr>
          <w:sz w:val="24"/>
          <w:szCs w:val="24"/>
        </w:rPr>
        <w:tab/>
      </w:r>
      <w:r w:rsidR="00106976" w:rsidRPr="00257825">
        <w:rPr>
          <w:sz w:val="24"/>
          <w:szCs w:val="24"/>
        </w:rPr>
        <w:tab/>
      </w:r>
      <w:r w:rsidR="00106976" w:rsidRPr="00257825">
        <w:rPr>
          <w:sz w:val="24"/>
          <w:szCs w:val="24"/>
        </w:rPr>
        <w:tab/>
      </w:r>
      <w:r w:rsidR="00106976" w:rsidRPr="00257825">
        <w:rPr>
          <w:sz w:val="24"/>
          <w:szCs w:val="24"/>
        </w:rPr>
        <w:tab/>
      </w:r>
      <w:r w:rsidR="00106976" w:rsidRPr="00257825">
        <w:rPr>
          <w:sz w:val="24"/>
          <w:szCs w:val="24"/>
        </w:rPr>
        <w:tab/>
      </w:r>
    </w:p>
    <w:p w14:paraId="15B2F017" w14:textId="60B5F161" w:rsidR="002C4CC9" w:rsidRDefault="002C4CC9" w:rsidP="001705BC">
      <w:pPr>
        <w:tabs>
          <w:tab w:val="left" w:pos="7320"/>
        </w:tabs>
        <w:rPr>
          <w:sz w:val="28"/>
          <w:szCs w:val="28"/>
        </w:rPr>
      </w:pPr>
      <w:r w:rsidRPr="002C4CC9">
        <w:rPr>
          <w:sz w:val="28"/>
          <w:szCs w:val="28"/>
        </w:rPr>
        <w:t>Program våren 2026 Skaugum Rotary</w:t>
      </w:r>
    </w:p>
    <w:p w14:paraId="1F3D061D" w14:textId="585745CE" w:rsidR="00540461" w:rsidRDefault="00540461" w:rsidP="001705BC">
      <w:pPr>
        <w:tabs>
          <w:tab w:val="left" w:pos="7320"/>
        </w:tabs>
        <w:rPr>
          <w:sz w:val="24"/>
          <w:szCs w:val="24"/>
        </w:rPr>
      </w:pPr>
    </w:p>
    <w:p w14:paraId="05899EE7" w14:textId="27B4B852" w:rsidR="00540461" w:rsidRDefault="000C157E" w:rsidP="001705BC">
      <w:pPr>
        <w:tabs>
          <w:tab w:val="left" w:pos="73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FC1F22E" w14:textId="77777777" w:rsidR="00A47CB9" w:rsidRPr="00B06514" w:rsidRDefault="006C1633" w:rsidP="00A47CB9">
      <w:pPr>
        <w:rPr>
          <w:b/>
          <w:bCs/>
          <w:sz w:val="24"/>
          <w:szCs w:val="24"/>
        </w:rPr>
      </w:pPr>
      <w:r w:rsidRPr="00297EA4">
        <w:rPr>
          <w:sz w:val="24"/>
          <w:szCs w:val="24"/>
          <w:highlight w:val="yellow"/>
        </w:rPr>
        <w:t>31. mars</w:t>
      </w:r>
      <w:r w:rsidR="00DA37BB" w:rsidRPr="00297EA4">
        <w:rPr>
          <w:sz w:val="24"/>
          <w:szCs w:val="24"/>
          <w:highlight w:val="yellow"/>
        </w:rPr>
        <w:t xml:space="preserve">  </w:t>
      </w:r>
      <w:r w:rsidR="00540461" w:rsidRPr="00297EA4">
        <w:rPr>
          <w:sz w:val="24"/>
          <w:szCs w:val="24"/>
          <w:highlight w:val="yellow"/>
        </w:rPr>
        <w:t xml:space="preserve"> </w:t>
      </w:r>
      <w:r w:rsidR="00DA37BB" w:rsidRPr="00297EA4">
        <w:rPr>
          <w:sz w:val="24"/>
          <w:szCs w:val="24"/>
          <w:highlight w:val="yellow"/>
        </w:rPr>
        <w:t>Påske</w:t>
      </w:r>
      <w:r w:rsidR="00A47CB9">
        <w:rPr>
          <w:sz w:val="24"/>
          <w:szCs w:val="24"/>
        </w:rPr>
        <w:t xml:space="preserve">                                                                                              </w:t>
      </w:r>
      <w:r w:rsidR="00A47CB9" w:rsidRPr="00B06514">
        <w:rPr>
          <w:b/>
          <w:bCs/>
          <w:sz w:val="24"/>
          <w:szCs w:val="24"/>
        </w:rPr>
        <w:t>Ansvarlig</w:t>
      </w:r>
      <w:r w:rsidR="00A47CB9" w:rsidRPr="00B06514">
        <w:rPr>
          <w:b/>
          <w:bCs/>
          <w:sz w:val="24"/>
          <w:szCs w:val="24"/>
        </w:rPr>
        <w:tab/>
        <w:t>3-min</w:t>
      </w:r>
    </w:p>
    <w:p w14:paraId="306A2391" w14:textId="5E74A301" w:rsidR="0047420A" w:rsidRDefault="0047420A" w:rsidP="001705BC">
      <w:pPr>
        <w:tabs>
          <w:tab w:val="left" w:pos="7320"/>
        </w:tabs>
        <w:rPr>
          <w:sz w:val="24"/>
          <w:szCs w:val="24"/>
        </w:rPr>
      </w:pPr>
    </w:p>
    <w:p w14:paraId="54228517" w14:textId="77777777" w:rsidR="00540461" w:rsidRDefault="00540461" w:rsidP="001705BC">
      <w:pPr>
        <w:tabs>
          <w:tab w:val="left" w:pos="7320"/>
        </w:tabs>
        <w:rPr>
          <w:sz w:val="24"/>
          <w:szCs w:val="24"/>
        </w:rPr>
      </w:pPr>
    </w:p>
    <w:p w14:paraId="444087BD" w14:textId="2D9B1707" w:rsidR="00DA37BB" w:rsidRDefault="0047420A" w:rsidP="001705BC">
      <w:pPr>
        <w:tabs>
          <w:tab w:val="left" w:pos="7320"/>
        </w:tabs>
        <w:rPr>
          <w:sz w:val="24"/>
          <w:szCs w:val="24"/>
        </w:rPr>
      </w:pPr>
      <w:r>
        <w:rPr>
          <w:sz w:val="24"/>
          <w:szCs w:val="24"/>
        </w:rPr>
        <w:t>7.</w:t>
      </w:r>
      <w:r w:rsidR="00DA37B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april</w:t>
      </w:r>
      <w:r w:rsidR="00DA37BB">
        <w:rPr>
          <w:sz w:val="24"/>
          <w:szCs w:val="24"/>
        </w:rPr>
        <w:t xml:space="preserve">  </w:t>
      </w:r>
      <w:r w:rsidR="0015462D" w:rsidRPr="00890794">
        <w:rPr>
          <w:b/>
          <w:bCs/>
          <w:sz w:val="24"/>
          <w:szCs w:val="24"/>
        </w:rPr>
        <w:t>Trygve</w:t>
      </w:r>
      <w:proofErr w:type="gramEnd"/>
      <w:r w:rsidR="0015462D" w:rsidRPr="00890794">
        <w:rPr>
          <w:b/>
          <w:bCs/>
          <w:sz w:val="24"/>
          <w:szCs w:val="24"/>
        </w:rPr>
        <w:t xml:space="preserve"> Ulset</w:t>
      </w:r>
      <w:r w:rsidR="00890794" w:rsidRPr="00890794">
        <w:rPr>
          <w:b/>
          <w:bCs/>
          <w:sz w:val="24"/>
          <w:szCs w:val="24"/>
        </w:rPr>
        <w:t>, NHO</w:t>
      </w:r>
      <w:r w:rsidR="00EC4EB8">
        <w:rPr>
          <w:b/>
          <w:bCs/>
          <w:sz w:val="24"/>
          <w:szCs w:val="24"/>
        </w:rPr>
        <w:t xml:space="preserve">. </w:t>
      </w:r>
      <w:r w:rsidR="00EC4EB8" w:rsidRPr="00EC4EB8">
        <w:rPr>
          <w:sz w:val="24"/>
          <w:szCs w:val="24"/>
        </w:rPr>
        <w:t>Ut</w:t>
      </w:r>
      <w:r w:rsidR="00EC4EB8">
        <w:rPr>
          <w:sz w:val="24"/>
          <w:szCs w:val="24"/>
        </w:rPr>
        <w:t>fordringer for næringslivet i regionen</w:t>
      </w:r>
      <w:r w:rsidR="008172C3">
        <w:rPr>
          <w:sz w:val="24"/>
          <w:szCs w:val="24"/>
        </w:rPr>
        <w:t>.</w:t>
      </w:r>
      <w:r w:rsidR="00EC4EB8">
        <w:rPr>
          <w:sz w:val="24"/>
          <w:szCs w:val="24"/>
        </w:rPr>
        <w:t xml:space="preserve">  </w:t>
      </w:r>
      <w:r w:rsidR="008172C3">
        <w:rPr>
          <w:sz w:val="24"/>
          <w:szCs w:val="24"/>
        </w:rPr>
        <w:t>Svein</w:t>
      </w:r>
      <w:r w:rsidR="00E54095">
        <w:rPr>
          <w:sz w:val="24"/>
          <w:szCs w:val="24"/>
        </w:rPr>
        <w:tab/>
      </w:r>
      <w:r w:rsidR="00E54095">
        <w:rPr>
          <w:sz w:val="24"/>
          <w:szCs w:val="24"/>
        </w:rPr>
        <w:tab/>
        <w:t>Hans</w:t>
      </w:r>
    </w:p>
    <w:p w14:paraId="22B7E864" w14:textId="5BE2AD1D" w:rsidR="00DD5284" w:rsidRPr="00C1261A" w:rsidRDefault="00C1261A" w:rsidP="001705BC">
      <w:pPr>
        <w:tabs>
          <w:tab w:val="left" w:pos="7320"/>
        </w:tabs>
        <w:rPr>
          <w:color w:val="EE0000"/>
          <w:sz w:val="20"/>
          <w:szCs w:val="20"/>
        </w:rPr>
      </w:pPr>
      <w:proofErr w:type="spellStart"/>
      <w:r w:rsidRPr="00C1261A">
        <w:rPr>
          <w:color w:val="EE0000"/>
          <w:sz w:val="20"/>
          <w:szCs w:val="20"/>
        </w:rPr>
        <w:t>Venskaben</w:t>
      </w:r>
      <w:proofErr w:type="spellEnd"/>
    </w:p>
    <w:p w14:paraId="21C71683" w14:textId="77777777" w:rsidR="00540461" w:rsidRDefault="00540461" w:rsidP="001705BC">
      <w:pPr>
        <w:tabs>
          <w:tab w:val="left" w:pos="7320"/>
        </w:tabs>
        <w:rPr>
          <w:sz w:val="24"/>
          <w:szCs w:val="24"/>
        </w:rPr>
      </w:pPr>
    </w:p>
    <w:p w14:paraId="221D22A4" w14:textId="3745107E" w:rsidR="00DD5284" w:rsidRPr="00DD4373" w:rsidRDefault="00DD5284" w:rsidP="001705BC">
      <w:pPr>
        <w:tabs>
          <w:tab w:val="left" w:pos="7320"/>
        </w:tabs>
        <w:rPr>
          <w:sz w:val="24"/>
          <w:szCs w:val="24"/>
        </w:rPr>
      </w:pPr>
      <w:r>
        <w:rPr>
          <w:sz w:val="24"/>
          <w:szCs w:val="24"/>
        </w:rPr>
        <w:t>14. april</w:t>
      </w:r>
      <w:r w:rsidR="00E478E8">
        <w:rPr>
          <w:sz w:val="24"/>
          <w:szCs w:val="24"/>
        </w:rPr>
        <w:t xml:space="preserve">   </w:t>
      </w:r>
      <w:r w:rsidR="00922D73" w:rsidRPr="00B100ED">
        <w:rPr>
          <w:b/>
          <w:bCs/>
          <w:sz w:val="24"/>
          <w:szCs w:val="24"/>
        </w:rPr>
        <w:t>Johan Oskar Hov,</w:t>
      </w:r>
      <w:r w:rsidR="00922D73">
        <w:rPr>
          <w:sz w:val="24"/>
          <w:szCs w:val="24"/>
        </w:rPr>
        <w:t xml:space="preserve"> Daglig leder Asker tennisklubb                   Øystein</w:t>
      </w:r>
      <w:r w:rsidR="00DD4373">
        <w:rPr>
          <w:sz w:val="24"/>
          <w:szCs w:val="24"/>
        </w:rPr>
        <w:tab/>
      </w:r>
      <w:r w:rsidR="008172C3">
        <w:rPr>
          <w:sz w:val="24"/>
          <w:szCs w:val="24"/>
        </w:rPr>
        <w:t xml:space="preserve"> </w:t>
      </w:r>
      <w:r w:rsidR="00FB7D48">
        <w:rPr>
          <w:sz w:val="24"/>
          <w:szCs w:val="24"/>
        </w:rPr>
        <w:t xml:space="preserve"> </w:t>
      </w:r>
    </w:p>
    <w:p w14:paraId="2D4B013A" w14:textId="266027E5" w:rsidR="00540461" w:rsidRPr="00DA4BE0" w:rsidRDefault="00433107" w:rsidP="001705BC">
      <w:pPr>
        <w:tabs>
          <w:tab w:val="left" w:pos="7320"/>
        </w:tabs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Oppmøte </w:t>
      </w:r>
      <w:r w:rsidR="009B32B0" w:rsidRPr="00DA4BE0">
        <w:rPr>
          <w:color w:val="EE0000"/>
          <w:sz w:val="24"/>
          <w:szCs w:val="24"/>
        </w:rPr>
        <w:t>Asker tennisklubb</w:t>
      </w:r>
      <w:r>
        <w:rPr>
          <w:color w:val="EE0000"/>
          <w:sz w:val="24"/>
          <w:szCs w:val="24"/>
        </w:rPr>
        <w:t xml:space="preserve"> </w:t>
      </w:r>
      <w:proofErr w:type="spellStart"/>
      <w:r>
        <w:rPr>
          <w:color w:val="EE0000"/>
          <w:sz w:val="24"/>
          <w:szCs w:val="24"/>
        </w:rPr>
        <w:t>kl</w:t>
      </w:r>
      <w:proofErr w:type="spellEnd"/>
      <w:r>
        <w:rPr>
          <w:color w:val="EE0000"/>
          <w:sz w:val="24"/>
          <w:szCs w:val="24"/>
        </w:rPr>
        <w:t xml:space="preserve"> 19</w:t>
      </w:r>
    </w:p>
    <w:p w14:paraId="6EF22995" w14:textId="77777777" w:rsidR="009B32B0" w:rsidRPr="009B32B0" w:rsidRDefault="009B32B0" w:rsidP="001705BC">
      <w:pPr>
        <w:tabs>
          <w:tab w:val="left" w:pos="7320"/>
        </w:tabs>
        <w:rPr>
          <w:color w:val="EE0000"/>
          <w:sz w:val="20"/>
          <w:szCs w:val="20"/>
        </w:rPr>
      </w:pPr>
    </w:p>
    <w:p w14:paraId="2A11BCC4" w14:textId="0D95CCDF" w:rsidR="00DD5284" w:rsidRDefault="00A6039A" w:rsidP="001705BC">
      <w:pPr>
        <w:tabs>
          <w:tab w:val="left" w:pos="7320"/>
        </w:tabs>
        <w:rPr>
          <w:sz w:val="24"/>
          <w:szCs w:val="24"/>
        </w:rPr>
      </w:pPr>
      <w:r>
        <w:rPr>
          <w:sz w:val="24"/>
          <w:szCs w:val="24"/>
        </w:rPr>
        <w:t>21. april</w:t>
      </w:r>
      <w:r w:rsidR="00747DEE">
        <w:rPr>
          <w:sz w:val="24"/>
          <w:szCs w:val="24"/>
        </w:rPr>
        <w:t xml:space="preserve">  </w:t>
      </w:r>
      <w:r w:rsidR="00423AD4">
        <w:rPr>
          <w:sz w:val="24"/>
          <w:szCs w:val="24"/>
        </w:rPr>
        <w:t xml:space="preserve"> </w:t>
      </w:r>
      <w:r w:rsidR="005164F6">
        <w:rPr>
          <w:sz w:val="24"/>
          <w:szCs w:val="24"/>
        </w:rPr>
        <w:t>Klubbmøter</w:t>
      </w:r>
      <w:r w:rsidR="00E54095">
        <w:rPr>
          <w:sz w:val="24"/>
          <w:szCs w:val="24"/>
        </w:rPr>
        <w:tab/>
      </w:r>
    </w:p>
    <w:p w14:paraId="5308A85A" w14:textId="21C47210" w:rsidR="00540461" w:rsidRPr="00F91C4F" w:rsidRDefault="005164F6" w:rsidP="001705BC">
      <w:pPr>
        <w:tabs>
          <w:tab w:val="left" w:pos="7320"/>
        </w:tabs>
        <w:rPr>
          <w:color w:val="EE0000"/>
          <w:sz w:val="20"/>
          <w:szCs w:val="20"/>
        </w:rPr>
      </w:pPr>
      <w:r>
        <w:rPr>
          <w:color w:val="EE0000"/>
          <w:sz w:val="20"/>
          <w:szCs w:val="20"/>
        </w:rPr>
        <w:t>Hjemme hos</w:t>
      </w:r>
      <w:r w:rsidR="00E06711">
        <w:rPr>
          <w:color w:val="EE000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F91C4F" w:rsidRPr="00F91C4F">
        <w:rPr>
          <w:sz w:val="24"/>
          <w:szCs w:val="24"/>
        </w:rPr>
        <w:t xml:space="preserve">                  </w:t>
      </w:r>
    </w:p>
    <w:p w14:paraId="53B45FEB" w14:textId="77777777" w:rsidR="00D828CE" w:rsidRDefault="00D828CE" w:rsidP="001705BC">
      <w:pPr>
        <w:tabs>
          <w:tab w:val="left" w:pos="7320"/>
        </w:tabs>
        <w:rPr>
          <w:sz w:val="24"/>
          <w:szCs w:val="24"/>
        </w:rPr>
      </w:pPr>
    </w:p>
    <w:p w14:paraId="37EB6952" w14:textId="60142DEA" w:rsidR="00A6039A" w:rsidRDefault="00A6039A" w:rsidP="001705BC">
      <w:pPr>
        <w:tabs>
          <w:tab w:val="left" w:pos="7320"/>
        </w:tabs>
        <w:rPr>
          <w:sz w:val="24"/>
          <w:szCs w:val="24"/>
        </w:rPr>
      </w:pPr>
      <w:r>
        <w:rPr>
          <w:sz w:val="24"/>
          <w:szCs w:val="24"/>
        </w:rPr>
        <w:t>28. april</w:t>
      </w:r>
      <w:r w:rsidR="006039C6">
        <w:rPr>
          <w:sz w:val="24"/>
          <w:szCs w:val="24"/>
        </w:rPr>
        <w:t xml:space="preserve">    </w:t>
      </w:r>
      <w:r w:rsidR="005070D9">
        <w:rPr>
          <w:sz w:val="24"/>
          <w:szCs w:val="24"/>
        </w:rPr>
        <w:t xml:space="preserve">Dyrlege Ingeborg Bakken </w:t>
      </w:r>
      <w:r w:rsidR="00A47CB9">
        <w:rPr>
          <w:sz w:val="24"/>
          <w:szCs w:val="24"/>
        </w:rPr>
        <w:t>–</w:t>
      </w:r>
      <w:r w:rsidR="005070D9">
        <w:rPr>
          <w:sz w:val="24"/>
          <w:szCs w:val="24"/>
        </w:rPr>
        <w:t xml:space="preserve"> </w:t>
      </w:r>
      <w:r w:rsidR="00A47CB9">
        <w:rPr>
          <w:sz w:val="24"/>
          <w:szCs w:val="24"/>
        </w:rPr>
        <w:t>Om hundene våre                      Øystein</w:t>
      </w:r>
      <w:r w:rsidR="00511D0F">
        <w:rPr>
          <w:sz w:val="24"/>
          <w:szCs w:val="24"/>
        </w:rPr>
        <w:t xml:space="preserve">        Siri B</w:t>
      </w:r>
    </w:p>
    <w:p w14:paraId="036CB1B6" w14:textId="67EBD5A5" w:rsidR="00A6039A" w:rsidRPr="00FB7D48" w:rsidRDefault="00FB7D48" w:rsidP="001705BC">
      <w:pPr>
        <w:tabs>
          <w:tab w:val="left" w:pos="7320"/>
        </w:tabs>
        <w:rPr>
          <w:color w:val="EE0000"/>
          <w:sz w:val="20"/>
          <w:szCs w:val="20"/>
        </w:rPr>
      </w:pPr>
      <w:proofErr w:type="spellStart"/>
      <w:r w:rsidRPr="00FB7D48">
        <w:rPr>
          <w:color w:val="EE0000"/>
          <w:sz w:val="20"/>
          <w:szCs w:val="20"/>
        </w:rPr>
        <w:t>Venskaben</w:t>
      </w:r>
      <w:proofErr w:type="spellEnd"/>
      <w:r w:rsidR="00C90E0C">
        <w:rPr>
          <w:color w:val="EE0000"/>
          <w:sz w:val="20"/>
          <w:szCs w:val="20"/>
        </w:rPr>
        <w:t xml:space="preserve"> </w:t>
      </w:r>
    </w:p>
    <w:p w14:paraId="136E6E29" w14:textId="77777777" w:rsidR="005164F6" w:rsidRPr="00F91C4F" w:rsidRDefault="003F2929" w:rsidP="005164F6">
      <w:pPr>
        <w:tabs>
          <w:tab w:val="left" w:pos="7320"/>
        </w:tabs>
        <w:rPr>
          <w:color w:val="EE0000"/>
          <w:sz w:val="20"/>
          <w:szCs w:val="20"/>
        </w:rPr>
      </w:pPr>
      <w:r>
        <w:rPr>
          <w:color w:val="2E74B5" w:themeColor="accent1" w:themeShade="BF"/>
          <w:sz w:val="24"/>
          <w:szCs w:val="24"/>
        </w:rPr>
        <w:t xml:space="preserve"> </w:t>
      </w:r>
      <w:r w:rsidR="005164F6" w:rsidRPr="007E620E">
        <w:rPr>
          <w:color w:val="2E74B5" w:themeColor="accent1" w:themeShade="BF"/>
          <w:sz w:val="24"/>
          <w:szCs w:val="24"/>
        </w:rPr>
        <w:t>Styremøte</w:t>
      </w:r>
    </w:p>
    <w:p w14:paraId="496A4987" w14:textId="0E84D531" w:rsidR="00540461" w:rsidRPr="007E620E" w:rsidRDefault="003F2929" w:rsidP="001705BC">
      <w:pPr>
        <w:tabs>
          <w:tab w:val="left" w:pos="7320"/>
        </w:tabs>
        <w:rPr>
          <w:color w:val="2E74B5" w:themeColor="accent1" w:themeShade="BF"/>
          <w:sz w:val="24"/>
          <w:szCs w:val="24"/>
        </w:rPr>
      </w:pPr>
      <w:r>
        <w:rPr>
          <w:color w:val="2E74B5" w:themeColor="accent1" w:themeShade="BF"/>
          <w:sz w:val="24"/>
          <w:szCs w:val="24"/>
        </w:rPr>
        <w:t xml:space="preserve"> </w:t>
      </w:r>
    </w:p>
    <w:p w14:paraId="40551834" w14:textId="77777777" w:rsidR="00B8333A" w:rsidRDefault="00B8333A" w:rsidP="001705BC">
      <w:pPr>
        <w:tabs>
          <w:tab w:val="left" w:pos="7320"/>
        </w:tabs>
        <w:rPr>
          <w:sz w:val="24"/>
          <w:szCs w:val="24"/>
        </w:rPr>
      </w:pPr>
    </w:p>
    <w:p w14:paraId="636420C1" w14:textId="4B2BF966" w:rsidR="00A6039A" w:rsidRDefault="00A6039A" w:rsidP="001705BC">
      <w:pPr>
        <w:tabs>
          <w:tab w:val="left" w:pos="7320"/>
        </w:tabs>
        <w:rPr>
          <w:sz w:val="24"/>
          <w:szCs w:val="24"/>
        </w:rPr>
      </w:pPr>
      <w:r>
        <w:rPr>
          <w:sz w:val="24"/>
          <w:szCs w:val="24"/>
        </w:rPr>
        <w:t>5. mai</w:t>
      </w:r>
      <w:r w:rsidR="00C505F1">
        <w:rPr>
          <w:sz w:val="24"/>
          <w:szCs w:val="24"/>
        </w:rPr>
        <w:t xml:space="preserve">  </w:t>
      </w:r>
      <w:r w:rsidR="00E478E8">
        <w:rPr>
          <w:sz w:val="24"/>
          <w:szCs w:val="24"/>
        </w:rPr>
        <w:t xml:space="preserve"> </w:t>
      </w:r>
      <w:r w:rsidR="00C505F1">
        <w:rPr>
          <w:sz w:val="24"/>
          <w:szCs w:val="24"/>
        </w:rPr>
        <w:t xml:space="preserve">Dugnad </w:t>
      </w:r>
      <w:proofErr w:type="spellStart"/>
      <w:r w:rsidR="00C505F1">
        <w:rPr>
          <w:sz w:val="24"/>
          <w:szCs w:val="24"/>
        </w:rPr>
        <w:t>Nakuhel</w:t>
      </w:r>
      <w:proofErr w:type="spellEnd"/>
      <w:r w:rsidR="007E620E">
        <w:rPr>
          <w:sz w:val="24"/>
          <w:szCs w:val="24"/>
        </w:rPr>
        <w:t xml:space="preserve">                                                                            </w:t>
      </w:r>
      <w:r w:rsidR="0028102D">
        <w:rPr>
          <w:sz w:val="24"/>
          <w:szCs w:val="24"/>
        </w:rPr>
        <w:t xml:space="preserve">      </w:t>
      </w:r>
      <w:r w:rsidR="007E620E">
        <w:rPr>
          <w:sz w:val="24"/>
          <w:szCs w:val="24"/>
        </w:rPr>
        <w:t xml:space="preserve"> </w:t>
      </w:r>
      <w:r w:rsidR="003A0F72">
        <w:rPr>
          <w:sz w:val="24"/>
          <w:szCs w:val="24"/>
        </w:rPr>
        <w:t xml:space="preserve"> </w:t>
      </w:r>
      <w:r w:rsidR="007E620E">
        <w:rPr>
          <w:sz w:val="24"/>
          <w:szCs w:val="24"/>
        </w:rPr>
        <w:t>Kristian</w:t>
      </w:r>
      <w:r w:rsidR="008B12A8">
        <w:rPr>
          <w:sz w:val="24"/>
          <w:szCs w:val="24"/>
        </w:rPr>
        <w:tab/>
      </w:r>
      <w:r w:rsidR="008B12A8">
        <w:rPr>
          <w:sz w:val="24"/>
          <w:szCs w:val="24"/>
        </w:rPr>
        <w:tab/>
      </w:r>
    </w:p>
    <w:p w14:paraId="2E5CA7A9" w14:textId="598887F4" w:rsidR="00A6039A" w:rsidRPr="002B2C77" w:rsidRDefault="002B2C77" w:rsidP="001705BC">
      <w:pPr>
        <w:tabs>
          <w:tab w:val="left" w:pos="7320"/>
        </w:tabs>
        <w:rPr>
          <w:color w:val="EE0000"/>
          <w:sz w:val="20"/>
          <w:szCs w:val="20"/>
        </w:rPr>
      </w:pPr>
      <w:proofErr w:type="spellStart"/>
      <w:r w:rsidRPr="002B2C77">
        <w:rPr>
          <w:color w:val="EE0000"/>
          <w:sz w:val="20"/>
          <w:szCs w:val="20"/>
        </w:rPr>
        <w:t>Nakuhel</w:t>
      </w:r>
      <w:proofErr w:type="spellEnd"/>
    </w:p>
    <w:p w14:paraId="5D381C8E" w14:textId="77777777" w:rsidR="00540461" w:rsidRDefault="00540461" w:rsidP="001705BC">
      <w:pPr>
        <w:tabs>
          <w:tab w:val="left" w:pos="7320"/>
        </w:tabs>
        <w:rPr>
          <w:sz w:val="24"/>
          <w:szCs w:val="24"/>
        </w:rPr>
      </w:pPr>
    </w:p>
    <w:p w14:paraId="0778E0D2" w14:textId="1C16DE85" w:rsidR="00A6039A" w:rsidRDefault="00D02729" w:rsidP="001705BC">
      <w:pPr>
        <w:tabs>
          <w:tab w:val="left" w:pos="7320"/>
        </w:tabs>
        <w:rPr>
          <w:sz w:val="24"/>
          <w:szCs w:val="24"/>
        </w:rPr>
      </w:pPr>
      <w:r>
        <w:rPr>
          <w:sz w:val="24"/>
          <w:szCs w:val="24"/>
        </w:rPr>
        <w:t>12. mai</w:t>
      </w:r>
      <w:r w:rsidR="0046436F">
        <w:rPr>
          <w:sz w:val="24"/>
          <w:szCs w:val="24"/>
        </w:rPr>
        <w:t xml:space="preserve"> </w:t>
      </w:r>
      <w:r w:rsidR="00855855" w:rsidRPr="0028102D">
        <w:rPr>
          <w:b/>
          <w:bCs/>
          <w:sz w:val="24"/>
          <w:szCs w:val="24"/>
        </w:rPr>
        <w:t>Knut Kristiansen</w:t>
      </w:r>
      <w:r w:rsidR="00855855">
        <w:rPr>
          <w:sz w:val="24"/>
          <w:szCs w:val="24"/>
        </w:rPr>
        <w:t>, Asker jeger og fisk</w:t>
      </w:r>
      <w:r w:rsidR="00515CB4">
        <w:rPr>
          <w:sz w:val="24"/>
          <w:szCs w:val="24"/>
        </w:rPr>
        <w:t xml:space="preserve">. </w:t>
      </w:r>
      <w:r w:rsidR="002B2C77">
        <w:rPr>
          <w:sz w:val="24"/>
          <w:szCs w:val="24"/>
        </w:rPr>
        <w:t>Fiske</w:t>
      </w:r>
      <w:r w:rsidR="0028102D">
        <w:rPr>
          <w:sz w:val="24"/>
          <w:szCs w:val="24"/>
        </w:rPr>
        <w:t>vannene</w:t>
      </w:r>
      <w:r w:rsidR="002B2C77">
        <w:rPr>
          <w:sz w:val="24"/>
          <w:szCs w:val="24"/>
        </w:rPr>
        <w:t xml:space="preserve"> i Asker mm</w:t>
      </w:r>
      <w:r w:rsidR="003A0F72">
        <w:rPr>
          <w:sz w:val="24"/>
          <w:szCs w:val="24"/>
        </w:rPr>
        <w:t>.</w:t>
      </w:r>
      <w:r w:rsidR="002B2C77">
        <w:rPr>
          <w:sz w:val="24"/>
          <w:szCs w:val="24"/>
        </w:rPr>
        <w:t xml:space="preserve">   Anita</w:t>
      </w:r>
      <w:r w:rsidR="008B12A8">
        <w:rPr>
          <w:sz w:val="24"/>
          <w:szCs w:val="24"/>
        </w:rPr>
        <w:tab/>
      </w:r>
      <w:r w:rsidR="008B12A8">
        <w:rPr>
          <w:sz w:val="24"/>
          <w:szCs w:val="24"/>
        </w:rPr>
        <w:tab/>
      </w:r>
    </w:p>
    <w:p w14:paraId="66EC2336" w14:textId="183AA7E9" w:rsidR="00D02729" w:rsidRPr="00DA4BE0" w:rsidRDefault="001A1634" w:rsidP="001705BC">
      <w:pPr>
        <w:tabs>
          <w:tab w:val="left" w:pos="7320"/>
        </w:tabs>
        <w:rPr>
          <w:color w:val="EE0000"/>
          <w:sz w:val="24"/>
          <w:szCs w:val="24"/>
        </w:rPr>
      </w:pPr>
      <w:r w:rsidRPr="00DA4BE0">
        <w:rPr>
          <w:color w:val="EE0000"/>
          <w:sz w:val="24"/>
          <w:szCs w:val="24"/>
        </w:rPr>
        <w:t>Klekkeriet</w:t>
      </w:r>
      <w:r w:rsidR="00855855" w:rsidRPr="00DA4BE0">
        <w:rPr>
          <w:color w:val="EE0000"/>
          <w:sz w:val="24"/>
          <w:szCs w:val="24"/>
        </w:rPr>
        <w:t xml:space="preserve"> </w:t>
      </w:r>
      <w:r w:rsidR="00515CB4" w:rsidRPr="00DA4BE0">
        <w:rPr>
          <w:color w:val="EE0000"/>
          <w:sz w:val="24"/>
          <w:szCs w:val="24"/>
        </w:rPr>
        <w:t xml:space="preserve">ved </w:t>
      </w:r>
      <w:proofErr w:type="spellStart"/>
      <w:proofErr w:type="gramStart"/>
      <w:r w:rsidR="00515CB4" w:rsidRPr="00DA4BE0">
        <w:rPr>
          <w:color w:val="EE0000"/>
          <w:sz w:val="24"/>
          <w:szCs w:val="24"/>
        </w:rPr>
        <w:t>Semsvannet</w:t>
      </w:r>
      <w:proofErr w:type="spellEnd"/>
      <w:r w:rsidR="00754FE8" w:rsidRPr="00DA4BE0">
        <w:rPr>
          <w:color w:val="EE0000"/>
          <w:sz w:val="24"/>
          <w:szCs w:val="24"/>
        </w:rPr>
        <w:t xml:space="preserve">  OBS</w:t>
      </w:r>
      <w:proofErr w:type="gramEnd"/>
      <w:r w:rsidR="00DA4BE0" w:rsidRPr="00DA4BE0">
        <w:rPr>
          <w:color w:val="EE0000"/>
          <w:sz w:val="24"/>
          <w:szCs w:val="24"/>
        </w:rPr>
        <w:t xml:space="preserve">: </w:t>
      </w:r>
      <w:r w:rsidR="00754FE8" w:rsidRPr="00DA4BE0">
        <w:rPr>
          <w:color w:val="EE0000"/>
          <w:sz w:val="24"/>
          <w:szCs w:val="24"/>
        </w:rPr>
        <w:t xml:space="preserve">Møtestart </w:t>
      </w:r>
      <w:proofErr w:type="spellStart"/>
      <w:r w:rsidR="00754FE8" w:rsidRPr="00DA4BE0">
        <w:rPr>
          <w:color w:val="EE0000"/>
          <w:sz w:val="24"/>
          <w:szCs w:val="24"/>
        </w:rPr>
        <w:t>kl</w:t>
      </w:r>
      <w:proofErr w:type="spellEnd"/>
      <w:r w:rsidR="00754FE8" w:rsidRPr="00DA4BE0">
        <w:rPr>
          <w:color w:val="EE0000"/>
          <w:sz w:val="24"/>
          <w:szCs w:val="24"/>
        </w:rPr>
        <w:t xml:space="preserve"> 18</w:t>
      </w:r>
    </w:p>
    <w:p w14:paraId="0BE64075" w14:textId="77777777" w:rsidR="00540461" w:rsidRDefault="00540461" w:rsidP="001705BC">
      <w:pPr>
        <w:tabs>
          <w:tab w:val="left" w:pos="7320"/>
        </w:tabs>
        <w:rPr>
          <w:sz w:val="24"/>
          <w:szCs w:val="24"/>
        </w:rPr>
      </w:pPr>
    </w:p>
    <w:p w14:paraId="5228665F" w14:textId="463541A6" w:rsidR="00D02729" w:rsidRDefault="00D02729" w:rsidP="001705BC">
      <w:pPr>
        <w:tabs>
          <w:tab w:val="left" w:pos="7320"/>
        </w:tabs>
        <w:rPr>
          <w:sz w:val="24"/>
          <w:szCs w:val="24"/>
        </w:rPr>
      </w:pPr>
      <w:r>
        <w:rPr>
          <w:sz w:val="24"/>
          <w:szCs w:val="24"/>
        </w:rPr>
        <w:t>19. mai</w:t>
      </w:r>
      <w:r w:rsidR="000A0DF5">
        <w:rPr>
          <w:sz w:val="24"/>
          <w:szCs w:val="24"/>
        </w:rPr>
        <w:t xml:space="preserve">    </w:t>
      </w:r>
      <w:r w:rsidR="000A0DF5" w:rsidRPr="00320837">
        <w:rPr>
          <w:b/>
          <w:bCs/>
          <w:sz w:val="24"/>
          <w:szCs w:val="24"/>
        </w:rPr>
        <w:t>Lars Hoel</w:t>
      </w:r>
      <w:r w:rsidR="007E241F" w:rsidRPr="00320837">
        <w:rPr>
          <w:b/>
          <w:bCs/>
          <w:sz w:val="24"/>
          <w:szCs w:val="24"/>
        </w:rPr>
        <w:t>.</w:t>
      </w:r>
      <w:r w:rsidR="007E241F">
        <w:rPr>
          <w:sz w:val="24"/>
          <w:szCs w:val="24"/>
        </w:rPr>
        <w:t xml:space="preserve"> Ukraina-hjelpen                                                     Anne Britt         </w:t>
      </w:r>
      <w:r w:rsidR="00CA5672">
        <w:rPr>
          <w:sz w:val="24"/>
          <w:szCs w:val="24"/>
        </w:rPr>
        <w:t>Enikø</w:t>
      </w:r>
    </w:p>
    <w:p w14:paraId="3BA2F273" w14:textId="0CECABB5" w:rsidR="00D02729" w:rsidRPr="00FB7D48" w:rsidRDefault="00FB7D48" w:rsidP="001705BC">
      <w:pPr>
        <w:tabs>
          <w:tab w:val="left" w:pos="7320"/>
        </w:tabs>
        <w:rPr>
          <w:color w:val="EE0000"/>
          <w:sz w:val="20"/>
          <w:szCs w:val="20"/>
        </w:rPr>
      </w:pPr>
      <w:proofErr w:type="spellStart"/>
      <w:r w:rsidRPr="00FB7D48">
        <w:rPr>
          <w:color w:val="EE0000"/>
          <w:sz w:val="20"/>
          <w:szCs w:val="20"/>
        </w:rPr>
        <w:t>Venskaben</w:t>
      </w:r>
      <w:proofErr w:type="spellEnd"/>
    </w:p>
    <w:p w14:paraId="0A33F89D" w14:textId="77777777" w:rsidR="00540461" w:rsidRDefault="00540461" w:rsidP="001705BC">
      <w:pPr>
        <w:tabs>
          <w:tab w:val="left" w:pos="7320"/>
        </w:tabs>
        <w:rPr>
          <w:sz w:val="24"/>
          <w:szCs w:val="24"/>
        </w:rPr>
      </w:pPr>
    </w:p>
    <w:p w14:paraId="1A513BFF" w14:textId="02268520" w:rsidR="00D02729" w:rsidRDefault="00D02729" w:rsidP="001705BC">
      <w:pPr>
        <w:tabs>
          <w:tab w:val="left" w:pos="7320"/>
        </w:tabs>
        <w:rPr>
          <w:sz w:val="24"/>
          <w:szCs w:val="24"/>
        </w:rPr>
      </w:pPr>
      <w:r>
        <w:rPr>
          <w:sz w:val="24"/>
          <w:szCs w:val="24"/>
        </w:rPr>
        <w:t>26. mai</w:t>
      </w:r>
      <w:r w:rsidR="00320837">
        <w:rPr>
          <w:sz w:val="24"/>
          <w:szCs w:val="24"/>
        </w:rPr>
        <w:t xml:space="preserve">    </w:t>
      </w:r>
      <w:r w:rsidR="00A437F9" w:rsidRPr="00A437F9">
        <w:rPr>
          <w:b/>
          <w:bCs/>
          <w:sz w:val="24"/>
          <w:szCs w:val="24"/>
        </w:rPr>
        <w:t>Jorunn Skeie</w:t>
      </w:r>
      <w:r w:rsidR="00A437F9">
        <w:rPr>
          <w:sz w:val="24"/>
          <w:szCs w:val="24"/>
        </w:rPr>
        <w:t>, Asker kommune. Frivilligheten i Asker        Anne Britt</w:t>
      </w:r>
      <w:r w:rsidR="00CA5672">
        <w:rPr>
          <w:sz w:val="24"/>
          <w:szCs w:val="24"/>
        </w:rPr>
        <w:tab/>
        <w:t>Per</w:t>
      </w:r>
    </w:p>
    <w:p w14:paraId="687C59BA" w14:textId="79B9E4B1" w:rsidR="00D02729" w:rsidRPr="00FB7D48" w:rsidRDefault="00FB7D48" w:rsidP="001705BC">
      <w:pPr>
        <w:tabs>
          <w:tab w:val="left" w:pos="7320"/>
        </w:tabs>
        <w:rPr>
          <w:color w:val="EE0000"/>
          <w:sz w:val="20"/>
          <w:szCs w:val="20"/>
        </w:rPr>
      </w:pPr>
      <w:proofErr w:type="spellStart"/>
      <w:r w:rsidRPr="00FB7D48">
        <w:rPr>
          <w:color w:val="EE0000"/>
          <w:sz w:val="20"/>
          <w:szCs w:val="20"/>
        </w:rPr>
        <w:t>Venskaben</w:t>
      </w:r>
      <w:proofErr w:type="spellEnd"/>
    </w:p>
    <w:p w14:paraId="23A59305" w14:textId="77777777" w:rsidR="00DA4BE0" w:rsidRPr="007E620E" w:rsidRDefault="00DA4BE0" w:rsidP="00DA4BE0">
      <w:pPr>
        <w:tabs>
          <w:tab w:val="left" w:pos="7320"/>
        </w:tabs>
        <w:rPr>
          <w:color w:val="2E74B5" w:themeColor="accent1" w:themeShade="BF"/>
          <w:sz w:val="24"/>
          <w:szCs w:val="24"/>
        </w:rPr>
      </w:pPr>
      <w:r w:rsidRPr="007E620E">
        <w:rPr>
          <w:color w:val="2E74B5" w:themeColor="accent1" w:themeShade="BF"/>
          <w:sz w:val="24"/>
          <w:szCs w:val="24"/>
        </w:rPr>
        <w:t>Styremøte</w:t>
      </w:r>
    </w:p>
    <w:p w14:paraId="4115F9E6" w14:textId="77777777" w:rsidR="00540461" w:rsidRDefault="00540461" w:rsidP="001705BC">
      <w:pPr>
        <w:tabs>
          <w:tab w:val="left" w:pos="7320"/>
        </w:tabs>
        <w:rPr>
          <w:sz w:val="24"/>
          <w:szCs w:val="24"/>
        </w:rPr>
      </w:pPr>
    </w:p>
    <w:p w14:paraId="4460F08C" w14:textId="62D456A5" w:rsidR="00D02729" w:rsidRDefault="00D02729" w:rsidP="001705BC">
      <w:pPr>
        <w:tabs>
          <w:tab w:val="left" w:pos="7320"/>
        </w:tabs>
        <w:rPr>
          <w:sz w:val="24"/>
          <w:szCs w:val="24"/>
        </w:rPr>
      </w:pPr>
      <w:r>
        <w:rPr>
          <w:sz w:val="24"/>
          <w:szCs w:val="24"/>
        </w:rPr>
        <w:t>2. juni</w:t>
      </w:r>
      <w:r w:rsidR="009913AE">
        <w:rPr>
          <w:sz w:val="24"/>
          <w:szCs w:val="24"/>
        </w:rPr>
        <w:t xml:space="preserve">   Gapahuk</w:t>
      </w:r>
      <w:r w:rsidR="00DB5BB7">
        <w:rPr>
          <w:sz w:val="24"/>
          <w:szCs w:val="24"/>
        </w:rPr>
        <w:t>-tur?</w:t>
      </w:r>
      <w:r w:rsidR="005A7967">
        <w:rPr>
          <w:sz w:val="24"/>
          <w:szCs w:val="24"/>
        </w:rPr>
        <w:t xml:space="preserve">                                                                               Kristian    </w:t>
      </w:r>
      <w:r w:rsidR="00CA5672">
        <w:rPr>
          <w:sz w:val="24"/>
          <w:szCs w:val="24"/>
        </w:rPr>
        <w:tab/>
      </w:r>
      <w:r w:rsidR="002A7973">
        <w:rPr>
          <w:sz w:val="24"/>
          <w:szCs w:val="24"/>
        </w:rPr>
        <w:t>Øivind</w:t>
      </w:r>
    </w:p>
    <w:p w14:paraId="7DDDF693" w14:textId="2F64CCD8" w:rsidR="00D02729" w:rsidRPr="000726E4" w:rsidRDefault="00FB7D48" w:rsidP="001705BC">
      <w:pPr>
        <w:tabs>
          <w:tab w:val="left" w:pos="7320"/>
        </w:tabs>
        <w:rPr>
          <w:color w:val="EE0000"/>
          <w:sz w:val="20"/>
          <w:szCs w:val="20"/>
        </w:rPr>
      </w:pPr>
      <w:proofErr w:type="spellStart"/>
      <w:r w:rsidRPr="000726E4">
        <w:rPr>
          <w:color w:val="EE0000"/>
          <w:sz w:val="20"/>
          <w:szCs w:val="20"/>
        </w:rPr>
        <w:t>Ven</w:t>
      </w:r>
      <w:r w:rsidR="000726E4" w:rsidRPr="000726E4">
        <w:rPr>
          <w:color w:val="EE0000"/>
          <w:sz w:val="20"/>
          <w:szCs w:val="20"/>
        </w:rPr>
        <w:t>skaben</w:t>
      </w:r>
      <w:proofErr w:type="spellEnd"/>
    </w:p>
    <w:p w14:paraId="3F62C2B9" w14:textId="77777777" w:rsidR="00B8333A" w:rsidRDefault="00B8333A" w:rsidP="001705BC">
      <w:pPr>
        <w:tabs>
          <w:tab w:val="left" w:pos="7320"/>
        </w:tabs>
        <w:rPr>
          <w:sz w:val="24"/>
          <w:szCs w:val="24"/>
        </w:rPr>
      </w:pPr>
    </w:p>
    <w:p w14:paraId="67A327D8" w14:textId="7C2A7DAF" w:rsidR="00D02729" w:rsidRDefault="00540461" w:rsidP="001705BC">
      <w:pPr>
        <w:tabs>
          <w:tab w:val="left" w:pos="7320"/>
        </w:tabs>
        <w:rPr>
          <w:sz w:val="24"/>
          <w:szCs w:val="24"/>
        </w:rPr>
      </w:pPr>
      <w:r>
        <w:rPr>
          <w:sz w:val="24"/>
          <w:szCs w:val="24"/>
        </w:rPr>
        <w:t>9. juni</w:t>
      </w:r>
      <w:r w:rsidR="00520A79">
        <w:rPr>
          <w:sz w:val="24"/>
          <w:szCs w:val="24"/>
        </w:rPr>
        <w:t xml:space="preserve">      Innkommende presidents møte</w:t>
      </w:r>
      <w:r w:rsidR="005A7967">
        <w:rPr>
          <w:sz w:val="24"/>
          <w:szCs w:val="24"/>
        </w:rPr>
        <w:t xml:space="preserve">                                             Øystein</w:t>
      </w:r>
      <w:r w:rsidR="00545456">
        <w:rPr>
          <w:sz w:val="24"/>
          <w:szCs w:val="24"/>
        </w:rPr>
        <w:tab/>
      </w:r>
      <w:r w:rsidR="00545456">
        <w:rPr>
          <w:sz w:val="24"/>
          <w:szCs w:val="24"/>
        </w:rPr>
        <w:tab/>
      </w:r>
      <w:r w:rsidR="0077331B">
        <w:rPr>
          <w:sz w:val="24"/>
          <w:szCs w:val="24"/>
        </w:rPr>
        <w:t>Eivind</w:t>
      </w:r>
    </w:p>
    <w:p w14:paraId="0EDEC285" w14:textId="08AF7541" w:rsidR="00540461" w:rsidRPr="000726E4" w:rsidRDefault="000726E4" w:rsidP="001705BC">
      <w:pPr>
        <w:tabs>
          <w:tab w:val="left" w:pos="7320"/>
        </w:tabs>
        <w:rPr>
          <w:color w:val="EE0000"/>
          <w:sz w:val="20"/>
          <w:szCs w:val="20"/>
        </w:rPr>
      </w:pPr>
      <w:proofErr w:type="spellStart"/>
      <w:r w:rsidRPr="000726E4">
        <w:rPr>
          <w:color w:val="EE0000"/>
          <w:sz w:val="20"/>
          <w:szCs w:val="20"/>
        </w:rPr>
        <w:t>Venskaben</w:t>
      </w:r>
      <w:proofErr w:type="spellEnd"/>
    </w:p>
    <w:p w14:paraId="78390DED" w14:textId="77777777" w:rsidR="00661D90" w:rsidRDefault="00661D90" w:rsidP="001705BC">
      <w:pPr>
        <w:tabs>
          <w:tab w:val="left" w:pos="7320"/>
        </w:tabs>
        <w:rPr>
          <w:sz w:val="24"/>
          <w:szCs w:val="24"/>
        </w:rPr>
      </w:pPr>
    </w:p>
    <w:p w14:paraId="2F707C62" w14:textId="225284C7" w:rsidR="00540461" w:rsidRDefault="00540461" w:rsidP="001705BC">
      <w:pPr>
        <w:tabs>
          <w:tab w:val="left" w:pos="7320"/>
        </w:tabs>
        <w:rPr>
          <w:sz w:val="24"/>
          <w:szCs w:val="24"/>
        </w:rPr>
      </w:pPr>
      <w:r>
        <w:rPr>
          <w:sz w:val="24"/>
          <w:szCs w:val="24"/>
        </w:rPr>
        <w:t>16. juni   Sommerfest</w:t>
      </w:r>
      <w:r w:rsidR="008A3BCC">
        <w:rPr>
          <w:sz w:val="24"/>
          <w:szCs w:val="24"/>
        </w:rPr>
        <w:t xml:space="preserve"> sammen med Asker RK</w:t>
      </w:r>
    </w:p>
    <w:p w14:paraId="6AA73030" w14:textId="242E8CF2" w:rsidR="006C1633" w:rsidRPr="008A3BCC" w:rsidRDefault="008A3BCC" w:rsidP="001705BC">
      <w:pPr>
        <w:tabs>
          <w:tab w:val="left" w:pos="7320"/>
        </w:tabs>
        <w:rPr>
          <w:color w:val="EE0000"/>
          <w:sz w:val="20"/>
          <w:szCs w:val="20"/>
        </w:rPr>
      </w:pPr>
      <w:r w:rsidRPr="008A3BCC">
        <w:rPr>
          <w:color w:val="EE0000"/>
          <w:sz w:val="20"/>
          <w:szCs w:val="20"/>
        </w:rPr>
        <w:t>Solvik</w:t>
      </w:r>
    </w:p>
    <w:p w14:paraId="6A4DFB14" w14:textId="77777777" w:rsidR="006C1633" w:rsidRPr="00636069" w:rsidRDefault="006C1633" w:rsidP="001705BC">
      <w:pPr>
        <w:tabs>
          <w:tab w:val="left" w:pos="7320"/>
        </w:tabs>
        <w:rPr>
          <w:sz w:val="24"/>
          <w:szCs w:val="24"/>
        </w:rPr>
      </w:pPr>
    </w:p>
    <w:sectPr w:rsidR="006C1633" w:rsidRPr="00636069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6FE3" w14:textId="77777777" w:rsidR="00B766F7" w:rsidRDefault="00B766F7" w:rsidP="00894FEF">
      <w:r>
        <w:separator/>
      </w:r>
    </w:p>
  </w:endnote>
  <w:endnote w:type="continuationSeparator" w:id="0">
    <w:p w14:paraId="0DB0DD2B" w14:textId="77777777" w:rsidR="00B766F7" w:rsidRDefault="00B766F7" w:rsidP="0089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3ED6" w14:textId="77777777" w:rsidR="00B766F7" w:rsidRDefault="00B766F7" w:rsidP="00894FEF">
      <w:r>
        <w:separator/>
      </w:r>
    </w:p>
  </w:footnote>
  <w:footnote w:type="continuationSeparator" w:id="0">
    <w:p w14:paraId="45530349" w14:textId="77777777" w:rsidR="00B766F7" w:rsidRDefault="00B766F7" w:rsidP="0089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0CF6E4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1C6E5C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9000BE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38B1C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1C4E1C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3A0D10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905B38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96FB1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C062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5AE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330144"/>
    <w:multiLevelType w:val="multilevel"/>
    <w:tmpl w:val="04090023"/>
    <w:styleLink w:val="Artikkelavs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2235B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94725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67577494">
    <w:abstractNumId w:val="22"/>
  </w:num>
  <w:num w:numId="2" w16cid:durableId="379983470">
    <w:abstractNumId w:val="12"/>
  </w:num>
  <w:num w:numId="3" w16cid:durableId="1700350262">
    <w:abstractNumId w:val="10"/>
  </w:num>
  <w:num w:numId="4" w16cid:durableId="1655602835">
    <w:abstractNumId w:val="24"/>
  </w:num>
  <w:num w:numId="5" w16cid:durableId="816263664">
    <w:abstractNumId w:val="14"/>
  </w:num>
  <w:num w:numId="6" w16cid:durableId="163478854">
    <w:abstractNumId w:val="19"/>
  </w:num>
  <w:num w:numId="7" w16cid:durableId="271204698">
    <w:abstractNumId w:val="21"/>
  </w:num>
  <w:num w:numId="8" w16cid:durableId="75172431">
    <w:abstractNumId w:val="9"/>
  </w:num>
  <w:num w:numId="9" w16cid:durableId="1694259656">
    <w:abstractNumId w:val="7"/>
  </w:num>
  <w:num w:numId="10" w16cid:durableId="260720004">
    <w:abstractNumId w:val="6"/>
  </w:num>
  <w:num w:numId="11" w16cid:durableId="1891069099">
    <w:abstractNumId w:val="5"/>
  </w:num>
  <w:num w:numId="12" w16cid:durableId="1914702001">
    <w:abstractNumId w:val="4"/>
  </w:num>
  <w:num w:numId="13" w16cid:durableId="1783767815">
    <w:abstractNumId w:val="8"/>
  </w:num>
  <w:num w:numId="14" w16cid:durableId="1571231037">
    <w:abstractNumId w:val="3"/>
  </w:num>
  <w:num w:numId="15" w16cid:durableId="1322545112">
    <w:abstractNumId w:val="2"/>
  </w:num>
  <w:num w:numId="16" w16cid:durableId="199979378">
    <w:abstractNumId w:val="1"/>
  </w:num>
  <w:num w:numId="17" w16cid:durableId="161359428">
    <w:abstractNumId w:val="0"/>
  </w:num>
  <w:num w:numId="18" w16cid:durableId="1147819926">
    <w:abstractNumId w:val="16"/>
  </w:num>
  <w:num w:numId="19" w16cid:durableId="1355154659">
    <w:abstractNumId w:val="17"/>
  </w:num>
  <w:num w:numId="20" w16cid:durableId="1147623066">
    <w:abstractNumId w:val="23"/>
  </w:num>
  <w:num w:numId="21" w16cid:durableId="847598958">
    <w:abstractNumId w:val="20"/>
  </w:num>
  <w:num w:numId="22" w16cid:durableId="119422194">
    <w:abstractNumId w:val="11"/>
  </w:num>
  <w:num w:numId="23" w16cid:durableId="713040719">
    <w:abstractNumId w:val="25"/>
  </w:num>
  <w:num w:numId="24" w16cid:durableId="58863510">
    <w:abstractNumId w:val="18"/>
  </w:num>
  <w:num w:numId="25" w16cid:durableId="1304578263">
    <w:abstractNumId w:val="15"/>
  </w:num>
  <w:num w:numId="26" w16cid:durableId="545875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14"/>
    <w:rsid w:val="0000055A"/>
    <w:rsid w:val="0000785A"/>
    <w:rsid w:val="0001025C"/>
    <w:rsid w:val="00011C21"/>
    <w:rsid w:val="00014298"/>
    <w:rsid w:val="0003203A"/>
    <w:rsid w:val="00035D6E"/>
    <w:rsid w:val="00036F7F"/>
    <w:rsid w:val="000464DB"/>
    <w:rsid w:val="000523BD"/>
    <w:rsid w:val="000529E7"/>
    <w:rsid w:val="00060750"/>
    <w:rsid w:val="00067325"/>
    <w:rsid w:val="000726E4"/>
    <w:rsid w:val="00083292"/>
    <w:rsid w:val="00097142"/>
    <w:rsid w:val="000A0DF5"/>
    <w:rsid w:val="000A48E6"/>
    <w:rsid w:val="000A5268"/>
    <w:rsid w:val="000C003B"/>
    <w:rsid w:val="000C157E"/>
    <w:rsid w:val="000C1D42"/>
    <w:rsid w:val="000C2D51"/>
    <w:rsid w:val="000D4AB4"/>
    <w:rsid w:val="000D5467"/>
    <w:rsid w:val="000D6367"/>
    <w:rsid w:val="000E31BA"/>
    <w:rsid w:val="000E74DD"/>
    <w:rsid w:val="000E7B32"/>
    <w:rsid w:val="0010399A"/>
    <w:rsid w:val="00106976"/>
    <w:rsid w:val="00151213"/>
    <w:rsid w:val="00151255"/>
    <w:rsid w:val="0015462D"/>
    <w:rsid w:val="001701DA"/>
    <w:rsid w:val="001705BC"/>
    <w:rsid w:val="00186CE1"/>
    <w:rsid w:val="001A1634"/>
    <w:rsid w:val="001D233B"/>
    <w:rsid w:val="001E711A"/>
    <w:rsid w:val="0020617D"/>
    <w:rsid w:val="00221F3C"/>
    <w:rsid w:val="00225D79"/>
    <w:rsid w:val="0024096F"/>
    <w:rsid w:val="00242BA8"/>
    <w:rsid w:val="00257825"/>
    <w:rsid w:val="0028102D"/>
    <w:rsid w:val="00293B78"/>
    <w:rsid w:val="00297EA4"/>
    <w:rsid w:val="002A7973"/>
    <w:rsid w:val="002B05B3"/>
    <w:rsid w:val="002B1D23"/>
    <w:rsid w:val="002B1DCA"/>
    <w:rsid w:val="002B2C77"/>
    <w:rsid w:val="002B779C"/>
    <w:rsid w:val="002C1737"/>
    <w:rsid w:val="002C4CC9"/>
    <w:rsid w:val="002C64A7"/>
    <w:rsid w:val="002C6741"/>
    <w:rsid w:val="002F534A"/>
    <w:rsid w:val="00320837"/>
    <w:rsid w:val="00335EA8"/>
    <w:rsid w:val="003421EB"/>
    <w:rsid w:val="0034221A"/>
    <w:rsid w:val="0034334C"/>
    <w:rsid w:val="00346590"/>
    <w:rsid w:val="003541E7"/>
    <w:rsid w:val="00357B78"/>
    <w:rsid w:val="0036347A"/>
    <w:rsid w:val="00365525"/>
    <w:rsid w:val="003805DD"/>
    <w:rsid w:val="003A0F72"/>
    <w:rsid w:val="003C7A98"/>
    <w:rsid w:val="003D11BA"/>
    <w:rsid w:val="003D42DC"/>
    <w:rsid w:val="003D6415"/>
    <w:rsid w:val="003D75C7"/>
    <w:rsid w:val="003F1B41"/>
    <w:rsid w:val="003F2929"/>
    <w:rsid w:val="0040281C"/>
    <w:rsid w:val="00423AD4"/>
    <w:rsid w:val="00430A7F"/>
    <w:rsid w:val="00433107"/>
    <w:rsid w:val="00436A04"/>
    <w:rsid w:val="0043759A"/>
    <w:rsid w:val="0045292C"/>
    <w:rsid w:val="00453C89"/>
    <w:rsid w:val="00461462"/>
    <w:rsid w:val="00463812"/>
    <w:rsid w:val="0046407B"/>
    <w:rsid w:val="0046436F"/>
    <w:rsid w:val="00470F4F"/>
    <w:rsid w:val="0047420A"/>
    <w:rsid w:val="00492E26"/>
    <w:rsid w:val="004945FF"/>
    <w:rsid w:val="004A01D3"/>
    <w:rsid w:val="004A0352"/>
    <w:rsid w:val="004A5224"/>
    <w:rsid w:val="004A540B"/>
    <w:rsid w:val="004B060A"/>
    <w:rsid w:val="004B6ECB"/>
    <w:rsid w:val="004C4C6E"/>
    <w:rsid w:val="004D0A7F"/>
    <w:rsid w:val="004E108E"/>
    <w:rsid w:val="004F4926"/>
    <w:rsid w:val="004F69FB"/>
    <w:rsid w:val="004F6B12"/>
    <w:rsid w:val="00505EDE"/>
    <w:rsid w:val="005070D9"/>
    <w:rsid w:val="00511D0F"/>
    <w:rsid w:val="00513953"/>
    <w:rsid w:val="00515CB4"/>
    <w:rsid w:val="005164F6"/>
    <w:rsid w:val="00520A79"/>
    <w:rsid w:val="00525166"/>
    <w:rsid w:val="00527C37"/>
    <w:rsid w:val="00540461"/>
    <w:rsid w:val="00540DFD"/>
    <w:rsid w:val="00545456"/>
    <w:rsid w:val="00547D9B"/>
    <w:rsid w:val="00567268"/>
    <w:rsid w:val="00577F13"/>
    <w:rsid w:val="0059156E"/>
    <w:rsid w:val="00592508"/>
    <w:rsid w:val="005A4FF6"/>
    <w:rsid w:val="005A557C"/>
    <w:rsid w:val="005A6E52"/>
    <w:rsid w:val="005A73F0"/>
    <w:rsid w:val="005A7967"/>
    <w:rsid w:val="005B35E8"/>
    <w:rsid w:val="005D1FF5"/>
    <w:rsid w:val="005D3C7A"/>
    <w:rsid w:val="006039C6"/>
    <w:rsid w:val="00616DC1"/>
    <w:rsid w:val="00617F29"/>
    <w:rsid w:val="00625A82"/>
    <w:rsid w:val="00635EC6"/>
    <w:rsid w:val="00636069"/>
    <w:rsid w:val="0063656C"/>
    <w:rsid w:val="00636EBF"/>
    <w:rsid w:val="00643551"/>
    <w:rsid w:val="00645252"/>
    <w:rsid w:val="00652347"/>
    <w:rsid w:val="006534A3"/>
    <w:rsid w:val="00653715"/>
    <w:rsid w:val="00661D90"/>
    <w:rsid w:val="00662400"/>
    <w:rsid w:val="006827BF"/>
    <w:rsid w:val="00694E9A"/>
    <w:rsid w:val="006A5F76"/>
    <w:rsid w:val="006A7504"/>
    <w:rsid w:val="006B3E1F"/>
    <w:rsid w:val="006B486D"/>
    <w:rsid w:val="006B4AE1"/>
    <w:rsid w:val="006C0B67"/>
    <w:rsid w:val="006C1633"/>
    <w:rsid w:val="006C1C1E"/>
    <w:rsid w:val="006C2131"/>
    <w:rsid w:val="006D0637"/>
    <w:rsid w:val="006D1D4B"/>
    <w:rsid w:val="006D2847"/>
    <w:rsid w:val="006D3D74"/>
    <w:rsid w:val="00703B38"/>
    <w:rsid w:val="00713621"/>
    <w:rsid w:val="00714343"/>
    <w:rsid w:val="00723F92"/>
    <w:rsid w:val="00734225"/>
    <w:rsid w:val="00742CAC"/>
    <w:rsid w:val="00747DEE"/>
    <w:rsid w:val="00754FE8"/>
    <w:rsid w:val="00760DA5"/>
    <w:rsid w:val="00765294"/>
    <w:rsid w:val="0077331B"/>
    <w:rsid w:val="00776520"/>
    <w:rsid w:val="0077776D"/>
    <w:rsid w:val="00781057"/>
    <w:rsid w:val="007838B3"/>
    <w:rsid w:val="0078541F"/>
    <w:rsid w:val="00790D0E"/>
    <w:rsid w:val="0079387A"/>
    <w:rsid w:val="00795B1E"/>
    <w:rsid w:val="007A0E1E"/>
    <w:rsid w:val="007B0C9C"/>
    <w:rsid w:val="007E241F"/>
    <w:rsid w:val="007E5117"/>
    <w:rsid w:val="007E5F28"/>
    <w:rsid w:val="007E620E"/>
    <w:rsid w:val="008028D9"/>
    <w:rsid w:val="00811EF3"/>
    <w:rsid w:val="008172C3"/>
    <w:rsid w:val="00823107"/>
    <w:rsid w:val="0083569A"/>
    <w:rsid w:val="00840ACD"/>
    <w:rsid w:val="00841D6B"/>
    <w:rsid w:val="00843481"/>
    <w:rsid w:val="00851005"/>
    <w:rsid w:val="00855855"/>
    <w:rsid w:val="00870C9A"/>
    <w:rsid w:val="008800C0"/>
    <w:rsid w:val="00882CCA"/>
    <w:rsid w:val="00890794"/>
    <w:rsid w:val="008945C8"/>
    <w:rsid w:val="00894FEF"/>
    <w:rsid w:val="008A3BCC"/>
    <w:rsid w:val="008A7A1F"/>
    <w:rsid w:val="008B12A8"/>
    <w:rsid w:val="008C44D5"/>
    <w:rsid w:val="008D1CEA"/>
    <w:rsid w:val="008E2822"/>
    <w:rsid w:val="008E38DB"/>
    <w:rsid w:val="00901712"/>
    <w:rsid w:val="00922599"/>
    <w:rsid w:val="00922D73"/>
    <w:rsid w:val="00927B85"/>
    <w:rsid w:val="00933B9D"/>
    <w:rsid w:val="00935F16"/>
    <w:rsid w:val="00950174"/>
    <w:rsid w:val="00956AE9"/>
    <w:rsid w:val="00957CC7"/>
    <w:rsid w:val="00962849"/>
    <w:rsid w:val="00962A79"/>
    <w:rsid w:val="00964A2F"/>
    <w:rsid w:val="009778FD"/>
    <w:rsid w:val="009913AE"/>
    <w:rsid w:val="00993839"/>
    <w:rsid w:val="009B2C5F"/>
    <w:rsid w:val="009B32B0"/>
    <w:rsid w:val="009D1101"/>
    <w:rsid w:val="009D14CE"/>
    <w:rsid w:val="009D61F5"/>
    <w:rsid w:val="00A116E0"/>
    <w:rsid w:val="00A152D5"/>
    <w:rsid w:val="00A408CE"/>
    <w:rsid w:val="00A437F9"/>
    <w:rsid w:val="00A47CB9"/>
    <w:rsid w:val="00A53719"/>
    <w:rsid w:val="00A57624"/>
    <w:rsid w:val="00A6039A"/>
    <w:rsid w:val="00A67BC6"/>
    <w:rsid w:val="00A711D9"/>
    <w:rsid w:val="00A718C1"/>
    <w:rsid w:val="00A8572B"/>
    <w:rsid w:val="00A902C1"/>
    <w:rsid w:val="00A9204E"/>
    <w:rsid w:val="00AA4F6E"/>
    <w:rsid w:val="00AB12A7"/>
    <w:rsid w:val="00AB57A9"/>
    <w:rsid w:val="00AD0CFA"/>
    <w:rsid w:val="00AD18AA"/>
    <w:rsid w:val="00AE6B0D"/>
    <w:rsid w:val="00AE7B3C"/>
    <w:rsid w:val="00B06514"/>
    <w:rsid w:val="00B100ED"/>
    <w:rsid w:val="00B1707D"/>
    <w:rsid w:val="00B211BD"/>
    <w:rsid w:val="00B34288"/>
    <w:rsid w:val="00B34FFE"/>
    <w:rsid w:val="00B405EE"/>
    <w:rsid w:val="00B56078"/>
    <w:rsid w:val="00B673AE"/>
    <w:rsid w:val="00B71DF8"/>
    <w:rsid w:val="00B74669"/>
    <w:rsid w:val="00B75D33"/>
    <w:rsid w:val="00B766F7"/>
    <w:rsid w:val="00B8040B"/>
    <w:rsid w:val="00B81C3D"/>
    <w:rsid w:val="00B81F07"/>
    <w:rsid w:val="00B82C02"/>
    <w:rsid w:val="00B8333A"/>
    <w:rsid w:val="00B950F9"/>
    <w:rsid w:val="00BA3A8E"/>
    <w:rsid w:val="00BA747F"/>
    <w:rsid w:val="00BC255C"/>
    <w:rsid w:val="00BC2F2A"/>
    <w:rsid w:val="00BD03B7"/>
    <w:rsid w:val="00BD6ABE"/>
    <w:rsid w:val="00BE60C4"/>
    <w:rsid w:val="00BF54A8"/>
    <w:rsid w:val="00C0374E"/>
    <w:rsid w:val="00C1261A"/>
    <w:rsid w:val="00C13575"/>
    <w:rsid w:val="00C221DA"/>
    <w:rsid w:val="00C23C74"/>
    <w:rsid w:val="00C2680E"/>
    <w:rsid w:val="00C420ED"/>
    <w:rsid w:val="00C457DF"/>
    <w:rsid w:val="00C505F1"/>
    <w:rsid w:val="00C53369"/>
    <w:rsid w:val="00C60EAC"/>
    <w:rsid w:val="00C61AFF"/>
    <w:rsid w:val="00C72C0F"/>
    <w:rsid w:val="00C83B74"/>
    <w:rsid w:val="00C90D3F"/>
    <w:rsid w:val="00C90E0C"/>
    <w:rsid w:val="00CA210D"/>
    <w:rsid w:val="00CA2C6F"/>
    <w:rsid w:val="00CA5672"/>
    <w:rsid w:val="00CA7C55"/>
    <w:rsid w:val="00CC6623"/>
    <w:rsid w:val="00CD1D07"/>
    <w:rsid w:val="00CE27A1"/>
    <w:rsid w:val="00CE754D"/>
    <w:rsid w:val="00CF6597"/>
    <w:rsid w:val="00D02729"/>
    <w:rsid w:val="00D14697"/>
    <w:rsid w:val="00D35CC9"/>
    <w:rsid w:val="00D46630"/>
    <w:rsid w:val="00D623C7"/>
    <w:rsid w:val="00D6614A"/>
    <w:rsid w:val="00D6695A"/>
    <w:rsid w:val="00D74615"/>
    <w:rsid w:val="00D8128A"/>
    <w:rsid w:val="00D828CE"/>
    <w:rsid w:val="00D9633C"/>
    <w:rsid w:val="00DA37BB"/>
    <w:rsid w:val="00DA4BE0"/>
    <w:rsid w:val="00DB5BB7"/>
    <w:rsid w:val="00DC6049"/>
    <w:rsid w:val="00DD4373"/>
    <w:rsid w:val="00DD5284"/>
    <w:rsid w:val="00DD54EF"/>
    <w:rsid w:val="00DD7C81"/>
    <w:rsid w:val="00DE7DD7"/>
    <w:rsid w:val="00DF0F7A"/>
    <w:rsid w:val="00DF1300"/>
    <w:rsid w:val="00DF1F3A"/>
    <w:rsid w:val="00E06711"/>
    <w:rsid w:val="00E125C3"/>
    <w:rsid w:val="00E12B57"/>
    <w:rsid w:val="00E3362C"/>
    <w:rsid w:val="00E45C14"/>
    <w:rsid w:val="00E478E8"/>
    <w:rsid w:val="00E47E78"/>
    <w:rsid w:val="00E51584"/>
    <w:rsid w:val="00E54095"/>
    <w:rsid w:val="00E54E98"/>
    <w:rsid w:val="00E63ED0"/>
    <w:rsid w:val="00E73107"/>
    <w:rsid w:val="00E86DCA"/>
    <w:rsid w:val="00E87DF0"/>
    <w:rsid w:val="00E90141"/>
    <w:rsid w:val="00EA48FF"/>
    <w:rsid w:val="00EB09A1"/>
    <w:rsid w:val="00EC4EB8"/>
    <w:rsid w:val="00EC65BB"/>
    <w:rsid w:val="00ED033C"/>
    <w:rsid w:val="00ED0759"/>
    <w:rsid w:val="00EE211F"/>
    <w:rsid w:val="00EE5054"/>
    <w:rsid w:val="00EE7736"/>
    <w:rsid w:val="00EF4B51"/>
    <w:rsid w:val="00F03421"/>
    <w:rsid w:val="00F078D3"/>
    <w:rsid w:val="00F11DE7"/>
    <w:rsid w:val="00F11F0D"/>
    <w:rsid w:val="00F13599"/>
    <w:rsid w:val="00F20089"/>
    <w:rsid w:val="00F23E09"/>
    <w:rsid w:val="00F3066A"/>
    <w:rsid w:val="00F35280"/>
    <w:rsid w:val="00F36A18"/>
    <w:rsid w:val="00F374A1"/>
    <w:rsid w:val="00F426A3"/>
    <w:rsid w:val="00F442EB"/>
    <w:rsid w:val="00F51129"/>
    <w:rsid w:val="00F51C1A"/>
    <w:rsid w:val="00F62243"/>
    <w:rsid w:val="00F729C1"/>
    <w:rsid w:val="00F759F9"/>
    <w:rsid w:val="00F80BE8"/>
    <w:rsid w:val="00F91C4F"/>
    <w:rsid w:val="00FA0A48"/>
    <w:rsid w:val="00FA74D7"/>
    <w:rsid w:val="00FB7D48"/>
    <w:rsid w:val="00FC162C"/>
    <w:rsid w:val="00FD4DBE"/>
    <w:rsid w:val="00FE5F04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E7D39"/>
  <w15:chartTrackingRefBased/>
  <w15:docId w15:val="{F7946AC5-37C9-4B45-81F7-88CB8CED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FEF"/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4FEF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4FEF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94FEF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94FEF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94FEF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94FEF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94FEF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94FEF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94FEF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4FEF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94FEF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94FEF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94FEF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94FEF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94FEF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94FEF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94FEF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94FEF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894FEF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4FEF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4F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4FEF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894FEF"/>
    <w:rPr>
      <w:rFonts w:ascii="Calibri" w:hAnsi="Calibri" w:cs="Calibri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894FEF"/>
    <w:rPr>
      <w:rFonts w:ascii="Calibri" w:hAnsi="Calibri" w:cs="Calibri"/>
      <w:i/>
      <w:iCs/>
    </w:rPr>
  </w:style>
  <w:style w:type="character" w:styleId="Sterkutheving">
    <w:name w:val="Intense Emphasis"/>
    <w:basedOn w:val="Standardskriftforavsnitt"/>
    <w:uiPriority w:val="21"/>
    <w:qFormat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terk">
    <w:name w:val="Strong"/>
    <w:basedOn w:val="Standardskriftforavsnitt"/>
    <w:uiPriority w:val="22"/>
    <w:qFormat/>
    <w:rsid w:val="00894FEF"/>
    <w:rPr>
      <w:rFonts w:ascii="Calibri" w:hAnsi="Calibri" w:cs="Calibri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894FE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4FEF"/>
    <w:rPr>
      <w:rFonts w:ascii="Calibri" w:hAnsi="Calibri" w:cs="Calibri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94FEF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vakreferanse">
    <w:name w:val="Subtle Reference"/>
    <w:basedOn w:val="Standardskriftforavsnitt"/>
    <w:uiPriority w:val="31"/>
    <w:qFormat/>
    <w:rsid w:val="00894FEF"/>
    <w:rPr>
      <w:rFonts w:ascii="Calibri" w:hAnsi="Calibri" w:cs="Calibri"/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894FEF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tittel">
    <w:name w:val="Book Title"/>
    <w:basedOn w:val="Standardskriftforavsnitt"/>
    <w:uiPriority w:val="33"/>
    <w:qFormat/>
    <w:rsid w:val="00894FEF"/>
    <w:rPr>
      <w:rFonts w:ascii="Calibri" w:hAnsi="Calibri" w:cs="Calibri"/>
      <w:b/>
      <w:bCs/>
      <w:i/>
      <w:iCs/>
      <w:spacing w:val="5"/>
    </w:rPr>
  </w:style>
  <w:style w:type="character" w:styleId="Hyperkobling">
    <w:name w:val="Hyperlink"/>
    <w:basedOn w:val="Standardskriftforavsnitt"/>
    <w:uiPriority w:val="99"/>
    <w:unhideWhenUsed/>
    <w:rsid w:val="00894FEF"/>
    <w:rPr>
      <w:rFonts w:ascii="Calibri" w:hAnsi="Calibri" w:cs="Calibri"/>
      <w:color w:val="1F4E79" w:themeColor="accent1" w:themeShade="80"/>
      <w:u w:val="single"/>
    </w:rPr>
  </w:style>
  <w:style w:type="character" w:styleId="Fulgthyperkobling">
    <w:name w:val="FollowedHyperlink"/>
    <w:basedOn w:val="Standardskriftforavsnitt"/>
    <w:uiPriority w:val="99"/>
    <w:unhideWhenUsed/>
    <w:rsid w:val="00894FEF"/>
    <w:rPr>
      <w:rFonts w:ascii="Calibri" w:hAnsi="Calibri" w:cs="Calibri"/>
      <w:color w:val="954F72" w:themeColor="followed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894FEF"/>
    <w:pPr>
      <w:spacing w:after="200"/>
    </w:pPr>
    <w:rPr>
      <w:i/>
      <w:iCs/>
      <w:color w:val="44546A" w:themeColor="text2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4FEF"/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4FEF"/>
    <w:rPr>
      <w:rFonts w:ascii="Segoe UI" w:hAnsi="Segoe UI" w:cs="Segoe UI"/>
      <w:szCs w:val="18"/>
    </w:rPr>
  </w:style>
  <w:style w:type="paragraph" w:styleId="Blokktekst">
    <w:name w:val="Block Text"/>
    <w:basedOn w:val="Normal"/>
    <w:uiPriority w:val="99"/>
    <w:semiHidden/>
    <w:unhideWhenUsed/>
    <w:rsid w:val="00894FE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94FEF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94FEF"/>
    <w:rPr>
      <w:rFonts w:ascii="Calibri" w:hAnsi="Calibri" w:cs="Calibri"/>
      <w:szCs w:val="16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94FEF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94FEF"/>
    <w:rPr>
      <w:rFonts w:ascii="Calibri" w:hAnsi="Calibri" w:cs="Calibri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94FEF"/>
    <w:rPr>
      <w:rFonts w:ascii="Calibri" w:hAnsi="Calibri" w:cs="Calibri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4FEF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4FEF"/>
    <w:rPr>
      <w:rFonts w:ascii="Calibri" w:hAnsi="Calibri" w:cs="Calibri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4FE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4FEF"/>
    <w:rPr>
      <w:rFonts w:ascii="Calibri" w:hAnsi="Calibri" w:cs="Calibri"/>
      <w:b/>
      <w:bCs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94FEF"/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94FEF"/>
    <w:rPr>
      <w:rFonts w:ascii="Segoe UI" w:hAnsi="Segoe UI" w:cs="Segoe UI"/>
      <w:szCs w:val="1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94FEF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94FEF"/>
    <w:rPr>
      <w:rFonts w:ascii="Calibri" w:hAnsi="Calibri" w:cs="Calibri"/>
      <w:szCs w:val="20"/>
    </w:rPr>
  </w:style>
  <w:style w:type="paragraph" w:styleId="Avsenderadresse">
    <w:name w:val="envelope return"/>
    <w:basedOn w:val="Normal"/>
    <w:uiPriority w:val="99"/>
    <w:semiHidden/>
    <w:unhideWhenUsed/>
    <w:rsid w:val="00894FEF"/>
    <w:rPr>
      <w:rFonts w:ascii="Calibri Light" w:eastAsiaTheme="majorEastAsia" w:hAnsi="Calibri Light" w:cs="Calibri Light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94FEF"/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94FEF"/>
    <w:rPr>
      <w:rFonts w:ascii="Calibri" w:hAnsi="Calibri" w:cs="Calibri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94FEF"/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94FEF"/>
    <w:rPr>
      <w:rFonts w:ascii="Consolas" w:hAnsi="Consolas" w:cs="Calibri"/>
      <w:szCs w:val="20"/>
    </w:rPr>
  </w:style>
  <w:style w:type="character" w:styleId="HTML-skrivemaskin">
    <w:name w:val="HTML Typewriter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894F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94FEF"/>
    <w:rPr>
      <w:rFonts w:ascii="Consolas" w:hAnsi="Consolas" w:cs="Calibri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894FEF"/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94FEF"/>
    <w:rPr>
      <w:rFonts w:ascii="Consolas" w:hAnsi="Consolas" w:cs="Calibri"/>
      <w:szCs w:val="21"/>
    </w:rPr>
  </w:style>
  <w:style w:type="character" w:styleId="Plassholdertekst">
    <w:name w:val="Placeholder Text"/>
    <w:basedOn w:val="Standardskriftforavsnitt"/>
    <w:uiPriority w:val="99"/>
    <w:semiHidden/>
    <w:rsid w:val="00894FEF"/>
    <w:rPr>
      <w:rFonts w:ascii="Calibri" w:hAnsi="Calibri" w:cs="Calibri"/>
      <w:color w:val="3B3838" w:themeColor="background2" w:themeShade="40"/>
    </w:rPr>
  </w:style>
  <w:style w:type="paragraph" w:styleId="Topptekst">
    <w:name w:val="header"/>
    <w:basedOn w:val="Normal"/>
    <w:link w:val="TopptekstTegn"/>
    <w:uiPriority w:val="99"/>
    <w:unhideWhenUsed/>
    <w:rsid w:val="00894FEF"/>
  </w:style>
  <w:style w:type="character" w:customStyle="1" w:styleId="TopptekstTegn">
    <w:name w:val="Topptekst Tegn"/>
    <w:basedOn w:val="Standardskriftforavsnitt"/>
    <w:link w:val="Topptekst"/>
    <w:uiPriority w:val="99"/>
    <w:rsid w:val="00894FEF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894FEF"/>
  </w:style>
  <w:style w:type="character" w:customStyle="1" w:styleId="BunntekstTegn">
    <w:name w:val="Bunntekst Tegn"/>
    <w:basedOn w:val="Standardskriftforavsnitt"/>
    <w:link w:val="Bunntekst"/>
    <w:uiPriority w:val="99"/>
    <w:rsid w:val="00894FEF"/>
    <w:rPr>
      <w:rFonts w:ascii="Calibri" w:hAnsi="Calibri" w:cs="Calibri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894FEF"/>
    <w:pPr>
      <w:spacing w:after="120"/>
      <w:ind w:left="1757"/>
    </w:pPr>
  </w:style>
  <w:style w:type="character" w:styleId="Omtale">
    <w:name w:val="Mention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e"/>
    <w:uiPriority w:val="99"/>
    <w:semiHidden/>
    <w:unhideWhenUsed/>
    <w:rsid w:val="00894FEF"/>
    <w:pPr>
      <w:numPr>
        <w:numId w:val="24"/>
      </w:numPr>
    </w:pPr>
  </w:style>
  <w:style w:type="numbering" w:styleId="1ai">
    <w:name w:val="Outline List 1"/>
    <w:basedOn w:val="Ingenliste"/>
    <w:uiPriority w:val="99"/>
    <w:semiHidden/>
    <w:unhideWhenUsed/>
    <w:rsid w:val="00894FEF"/>
    <w:pPr>
      <w:numPr>
        <w:numId w:val="25"/>
      </w:numPr>
    </w:pPr>
  </w:style>
  <w:style w:type="character" w:styleId="HTML-variabel">
    <w:name w:val="HTML Variabl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94FEF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94FEF"/>
    <w:rPr>
      <w:rFonts w:ascii="Calibri" w:hAnsi="Calibri" w:cs="Calibri"/>
      <w:i/>
      <w:iCs/>
    </w:rPr>
  </w:style>
  <w:style w:type="character" w:styleId="HTML-definisjon">
    <w:name w:val="HTML Definition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94FEF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894FEF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94FE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94FEF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94FE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94FE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94FE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94FE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94FEF"/>
    <w:pPr>
      <w:spacing w:after="100"/>
      <w:ind w:left="154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94FEF"/>
    <w:pPr>
      <w:outlineLvl w:val="9"/>
    </w:pPr>
    <w:rPr>
      <w:color w:val="2E74B5" w:themeColor="accent1" w:themeShade="BF"/>
    </w:rPr>
  </w:style>
  <w:style w:type="table" w:styleId="Tabell-profesjonell">
    <w:name w:val="Table Professional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ddelsliste1">
    <w:name w:val="Medium List 1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894FE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894FEF"/>
  </w:style>
  <w:style w:type="character" w:styleId="Emneknagg">
    <w:name w:val="Hashtag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94F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94FEF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-elegant">
    <w:name w:val="Table Elegant"/>
    <w:basedOn w:val="Vanligtabell"/>
    <w:uiPriority w:val="99"/>
    <w:semiHidden/>
    <w:unhideWhenUsed/>
    <w:rsid w:val="00894F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894FEF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94FEF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94FEF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94FEF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94FEF"/>
    <w:pPr>
      <w:ind w:left="1800" w:hanging="360"/>
      <w:contextualSpacing/>
    </w:pPr>
  </w:style>
  <w:style w:type="table" w:styleId="Tabelliste1">
    <w:name w:val="Table List 1"/>
    <w:basedOn w:val="Vanligtabell"/>
    <w:uiPriority w:val="99"/>
    <w:semiHidden/>
    <w:unhideWhenUsed/>
    <w:rsid w:val="00894F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94F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94F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94F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94F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-forts">
    <w:name w:val="List Continue"/>
    <w:basedOn w:val="Normal"/>
    <w:uiPriority w:val="99"/>
    <w:semiHidden/>
    <w:unhideWhenUsed/>
    <w:rsid w:val="00894FEF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94FEF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94FEF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94FEF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94FEF"/>
    <w:pPr>
      <w:spacing w:after="120"/>
      <w:ind w:left="1800"/>
      <w:contextualSpacing/>
    </w:pPr>
  </w:style>
  <w:style w:type="paragraph" w:styleId="Listeavsnitt">
    <w:name w:val="List Paragraph"/>
    <w:basedOn w:val="Normal"/>
    <w:uiPriority w:val="34"/>
    <w:semiHidden/>
    <w:unhideWhenUsed/>
    <w:qFormat/>
    <w:rsid w:val="00894FEF"/>
    <w:pPr>
      <w:ind w:left="72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894FEF"/>
    <w:pPr>
      <w:numPr>
        <w:numId w:val="13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94FEF"/>
    <w:pPr>
      <w:numPr>
        <w:numId w:val="14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94FEF"/>
    <w:pPr>
      <w:numPr>
        <w:numId w:val="15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94FEF"/>
    <w:pPr>
      <w:numPr>
        <w:numId w:val="16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94FEF"/>
    <w:pPr>
      <w:numPr>
        <w:numId w:val="17"/>
      </w:numPr>
      <w:contextualSpacing/>
    </w:pPr>
  </w:style>
  <w:style w:type="paragraph" w:styleId="Punktliste">
    <w:name w:val="List Bullet"/>
    <w:basedOn w:val="Normal"/>
    <w:uiPriority w:val="99"/>
    <w:semiHidden/>
    <w:unhideWhenUsed/>
    <w:rsid w:val="00894FEF"/>
    <w:pPr>
      <w:numPr>
        <w:numId w:val="8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894FEF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94FEF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94FEF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94FEF"/>
    <w:pPr>
      <w:numPr>
        <w:numId w:val="12"/>
      </w:numPr>
      <w:contextualSpacing/>
    </w:pPr>
  </w:style>
  <w:style w:type="table" w:styleId="Tabell-klassisk1">
    <w:name w:val="Table Classic 1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94F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94FEF"/>
  </w:style>
  <w:style w:type="character" w:styleId="Sluttnotereferanse">
    <w:name w:val="end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94FEF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94FEF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gerikliste">
    <w:name w:val="Colorful List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94F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94F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94F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Konvoluttadresse">
    <w:name w:val="envelope address"/>
    <w:basedOn w:val="Normal"/>
    <w:uiPriority w:val="99"/>
    <w:semiHidden/>
    <w:unhideWhenUsed/>
    <w:rsid w:val="00894FEF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kelavsnitt">
    <w:name w:val="Outline List 3"/>
    <w:basedOn w:val="Ingenliste"/>
    <w:uiPriority w:val="99"/>
    <w:semiHidden/>
    <w:unhideWhenUsed/>
    <w:rsid w:val="00894FEF"/>
    <w:pPr>
      <w:numPr>
        <w:numId w:val="26"/>
      </w:numPr>
    </w:pPr>
  </w:style>
  <w:style w:type="table" w:styleId="Vanligtabell1">
    <w:name w:val="Plain Table 1"/>
    <w:basedOn w:val="Vanligtabell"/>
    <w:uiPriority w:val="41"/>
    <w:rsid w:val="00894F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94F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94FE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94F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94FE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mellomrom">
    <w:name w:val="No Spacing"/>
    <w:uiPriority w:val="1"/>
    <w:qFormat/>
    <w:rsid w:val="00894FEF"/>
    <w:rPr>
      <w:rFonts w:ascii="Calibri" w:hAnsi="Calibri" w:cs="Calibri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94FEF"/>
  </w:style>
  <w:style w:type="character" w:customStyle="1" w:styleId="DatoTegn">
    <w:name w:val="Dato Tegn"/>
    <w:basedOn w:val="Standardskriftforavsnitt"/>
    <w:link w:val="Dato"/>
    <w:uiPriority w:val="99"/>
    <w:semiHidden/>
    <w:rsid w:val="00894FEF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94FEF"/>
    <w:rPr>
      <w:rFonts w:ascii="Times New Roman" w:hAnsi="Times New Roman" w:cs="Times New Roman"/>
      <w:sz w:val="24"/>
      <w:szCs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894FEF"/>
    <w:rPr>
      <w:rFonts w:ascii="Calibri" w:hAnsi="Calibri" w:cs="Calibri"/>
      <w:u w:val="dotted"/>
    </w:rPr>
  </w:style>
  <w:style w:type="character" w:styleId="Ulstomtale">
    <w:name w:val="Unresolved Mention"/>
    <w:basedOn w:val="Standardskriftforavsnitt"/>
    <w:uiPriority w:val="99"/>
    <w:semiHidden/>
    <w:unhideWhenUsed/>
    <w:rsid w:val="00894FEF"/>
    <w:rPr>
      <w:rFonts w:ascii="Calibri" w:hAnsi="Calibri" w:cs="Calibri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semiHidden/>
    <w:unhideWhenUsed/>
    <w:rsid w:val="00894FE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94FEF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94FE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94FEF"/>
    <w:rPr>
      <w:rFonts w:ascii="Calibri" w:hAnsi="Calibri" w:cs="Calibri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94FEF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94FEF"/>
    <w:rPr>
      <w:rFonts w:ascii="Calibri" w:hAnsi="Calibri" w:cs="Calibri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94FEF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94FEF"/>
    <w:rPr>
      <w:rFonts w:ascii="Calibri" w:hAnsi="Calibri" w:cs="Calibri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94FE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94FEF"/>
    <w:rPr>
      <w:rFonts w:ascii="Calibri" w:hAnsi="Calibri" w:cs="Calibr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94FEF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94FEF"/>
    <w:rPr>
      <w:rFonts w:ascii="Calibri" w:hAnsi="Calibri" w:cs="Calibri"/>
    </w:rPr>
  </w:style>
  <w:style w:type="paragraph" w:styleId="Vanliginnrykk">
    <w:name w:val="Normal Indent"/>
    <w:basedOn w:val="Normal"/>
    <w:uiPriority w:val="99"/>
    <w:semiHidden/>
    <w:unhideWhenUsed/>
    <w:rsid w:val="00894FEF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94FEF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94FEF"/>
    <w:rPr>
      <w:rFonts w:ascii="Calibri" w:hAnsi="Calibri" w:cs="Calibri"/>
    </w:rPr>
  </w:style>
  <w:style w:type="table" w:styleId="Tabell-moderne">
    <w:name w:val="Table Contemporary"/>
    <w:basedOn w:val="Vanligtabell"/>
    <w:uiPriority w:val="99"/>
    <w:semiHidden/>
    <w:unhideWhenUsed/>
    <w:rsid w:val="00894F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ysliste">
    <w:name w:val="Light List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94FE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894FE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tabell1lys">
    <w:name w:val="List Table 1 Light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94FEF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94FEF"/>
    <w:rPr>
      <w:rFonts w:ascii="Calibri" w:hAnsi="Calibri" w:cs="Calibri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94FE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94FEF"/>
    <w:rPr>
      <w:rFonts w:ascii="Calibri" w:hAnsi="Calibri" w:cs="Calibri"/>
    </w:rPr>
  </w:style>
  <w:style w:type="table" w:styleId="Tabellkolonne1">
    <w:name w:val="Table Columns 1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94F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94F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94F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894FEF"/>
    <w:pPr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94FEF"/>
    <w:rPr>
      <w:rFonts w:ascii="Calibri" w:hAnsi="Calibri" w:cs="Calibri"/>
    </w:rPr>
  </w:style>
  <w:style w:type="table" w:styleId="Enkelttabell1">
    <w:name w:val="Table Simple 1"/>
    <w:basedOn w:val="Vanligtabell"/>
    <w:uiPriority w:val="99"/>
    <w:semiHidden/>
    <w:unhideWhenUsed/>
    <w:rsid w:val="00894F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94F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94F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rsid w:val="00894F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894FEF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94FEF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94FEF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94FEF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94FEF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94FEF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94FEF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94FEF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94FEF"/>
    <w:pPr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94FEF"/>
    <w:rPr>
      <w:rFonts w:ascii="Calibri Light" w:eastAsiaTheme="majorEastAsia" w:hAnsi="Calibri Light" w:cs="Calibri Light"/>
      <w:b/>
      <w:bCs/>
    </w:rPr>
  </w:style>
  <w:style w:type="paragraph" w:styleId="Hilsen">
    <w:name w:val="Closing"/>
    <w:basedOn w:val="Normal"/>
    <w:link w:val="HilsenTegn"/>
    <w:uiPriority w:val="99"/>
    <w:semiHidden/>
    <w:unhideWhenUsed/>
    <w:rsid w:val="00894FEF"/>
    <w:pPr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94FEF"/>
    <w:rPr>
      <w:rFonts w:ascii="Calibri" w:hAnsi="Calibri" w:cs="Calibri"/>
    </w:rPr>
  </w:style>
  <w:style w:type="table" w:styleId="Tabellrutenett">
    <w:name w:val="Table Grid"/>
    <w:basedOn w:val="Vanligtabell"/>
    <w:uiPriority w:val="39"/>
    <w:rsid w:val="0089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94F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94F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94F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94F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94F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94F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94F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894F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ereferanse">
    <w:name w:val="foot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character" w:styleId="Linjenummer">
    <w:name w:val="line number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table" w:styleId="Tabell-3D-effekt1">
    <w:name w:val="Table 3D effects 1"/>
    <w:basedOn w:val="Vanligtabell"/>
    <w:uiPriority w:val="99"/>
    <w:semiHidden/>
    <w:unhideWhenUsed/>
    <w:rsid w:val="00894F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94F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9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894FE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sk\AppData\Local\Microsoft\Office\16.0\DTS\nb-NO%7bEF7183C3-289D-4C90-8A74-CFABEFB66FB0%7d\%7b678FB14B-BE46-427A-9D6F-6118DED1337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97D0EAB3-809C-46D4-94D8-5C09C6577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{678FB14B-BE46-427A-9D6F-6118DED1337E}tf02786999_win32</Template>
  <TotalTime>0</TotalTime>
  <Pages>1</Pages>
  <Words>127</Words>
  <Characters>721</Characters>
  <Application>Microsoft Office Word</Application>
  <DocSecurity>0</DocSecurity>
  <Lines>46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Skauge</dc:creator>
  <cp:keywords/>
  <dc:description/>
  <cp:lastModifiedBy>Øystein Emil Aultun</cp:lastModifiedBy>
  <cp:revision>2</cp:revision>
  <cp:lastPrinted>2025-07-12T14:12:00Z</cp:lastPrinted>
  <dcterms:created xsi:type="dcterms:W3CDTF">2026-04-27T15:05:00Z</dcterms:created>
  <dcterms:modified xsi:type="dcterms:W3CDTF">2026-04-27T15:05:00Z</dcterms:modified>
</cp:coreProperties>
</file>